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3BB83" w14:textId="77777777" w:rsidR="002E703A" w:rsidRDefault="002E703A" w:rsidP="002E703A">
      <w:pPr>
        <w:ind w:left="482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75E5B922" w14:textId="77777777" w:rsidR="000A5F7B" w:rsidRDefault="000A5F7B" w:rsidP="002E703A">
      <w:pPr>
        <w:ind w:left="482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08FC440B" w14:textId="77777777" w:rsidR="000A5F7B" w:rsidRDefault="000A5F7B" w:rsidP="002E703A">
      <w:pPr>
        <w:ind w:left="482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50CB02AE" w14:textId="77777777" w:rsidR="000A5F7B" w:rsidRDefault="000A5F7B" w:rsidP="002E703A">
      <w:pPr>
        <w:ind w:left="482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71BC8A5A" w14:textId="77777777" w:rsidR="00232C7F" w:rsidRDefault="00232C7F" w:rsidP="00232C7F">
      <w:pPr>
        <w:ind w:left="482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69148891" w14:textId="350B5226" w:rsidR="00232C7F" w:rsidRDefault="00232C7F" w:rsidP="00232C7F">
      <w:pPr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Perugia, 28.</w:t>
      </w:r>
      <w:r w:rsidR="00E11C6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.2018</w:t>
      </w:r>
    </w:p>
    <w:p w14:paraId="4A3F6202" w14:textId="77777777" w:rsidR="00ED3F7C" w:rsidRDefault="00232C7F" w:rsidP="00232C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3C815D7" w14:textId="7C9FB9AB" w:rsidR="00232C7F" w:rsidRDefault="00232C7F" w:rsidP="00232C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09E0533" w14:textId="77777777" w:rsidR="00E11C65" w:rsidRDefault="00E11C65" w:rsidP="009A68EF">
      <w:pPr>
        <w:jc w:val="center"/>
        <w:rPr>
          <w:rFonts w:ascii="Times New Roman" w:hAnsi="Times New Roman" w:cs="Times New Roman"/>
          <w:b/>
          <w:bCs/>
        </w:rPr>
      </w:pPr>
    </w:p>
    <w:p w14:paraId="4347BE5B" w14:textId="593A494C" w:rsidR="009A68EF" w:rsidRPr="00D26532" w:rsidRDefault="009A68EF" w:rsidP="009A68E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AGGIUDICAZIONE </w:t>
      </w:r>
      <w:r w:rsidRPr="00D26532">
        <w:rPr>
          <w:rFonts w:ascii="Times New Roman" w:hAnsi="Times New Roman" w:cs="Times New Roman"/>
          <w:b/>
          <w:bCs/>
        </w:rPr>
        <w:t>AVVISO PUBBLICO</w:t>
      </w:r>
      <w:r w:rsidR="00E11C65">
        <w:rPr>
          <w:rFonts w:ascii="Times New Roman" w:hAnsi="Times New Roman" w:cs="Times New Roman"/>
          <w:b/>
          <w:bCs/>
        </w:rPr>
        <w:t xml:space="preserve"> (riapertura termini)</w:t>
      </w:r>
    </w:p>
    <w:p w14:paraId="325E8153" w14:textId="77777777" w:rsidR="009A68EF" w:rsidRPr="00D26532" w:rsidRDefault="009A68EF" w:rsidP="009A68EF">
      <w:pPr>
        <w:spacing w:line="200" w:lineRule="atLeast"/>
        <w:jc w:val="center"/>
        <w:rPr>
          <w:rFonts w:ascii="Times New Roman" w:hAnsi="Times New Roman" w:cs="Times New Roman"/>
          <w:b/>
          <w:bCs/>
        </w:rPr>
      </w:pPr>
      <w:r w:rsidRPr="00D26532">
        <w:rPr>
          <w:rFonts w:ascii="Times New Roman" w:hAnsi="Times New Roman" w:cs="Times New Roman"/>
          <w:b/>
          <w:bCs/>
        </w:rPr>
        <w:t>“</w:t>
      </w:r>
      <w:r w:rsidRPr="00D26532">
        <w:rPr>
          <w:rFonts w:ascii="Times New Roman" w:hAnsi="Times New Roman" w:cs="Times New Roman"/>
          <w:b/>
          <w:bCs/>
          <w:i/>
          <w:iCs/>
        </w:rPr>
        <w:t>Sentinelle Ambientali</w:t>
      </w:r>
      <w:r w:rsidRPr="00D26532">
        <w:rPr>
          <w:rFonts w:ascii="Times New Roman" w:hAnsi="Times New Roman" w:cs="Times New Roman"/>
          <w:b/>
          <w:bCs/>
        </w:rPr>
        <w:t>”</w:t>
      </w:r>
    </w:p>
    <w:p w14:paraId="6E9425F1" w14:textId="5ECF452F" w:rsidR="009A68EF" w:rsidRDefault="009A68EF" w:rsidP="009A68EF">
      <w:pPr>
        <w:spacing w:line="200" w:lineRule="atLeast"/>
        <w:jc w:val="center"/>
        <w:rPr>
          <w:rFonts w:ascii="Times New Roman" w:hAnsi="Times New Roman" w:cs="Times New Roman"/>
          <w:b/>
          <w:bCs/>
        </w:rPr>
      </w:pPr>
      <w:r w:rsidRPr="00D26532">
        <w:rPr>
          <w:rFonts w:ascii="Times New Roman" w:hAnsi="Times New Roman" w:cs="Times New Roman"/>
          <w:b/>
          <w:bCs/>
        </w:rPr>
        <w:t xml:space="preserve">per la selezione di </w:t>
      </w:r>
      <w:r w:rsidR="00E11C65">
        <w:rPr>
          <w:rFonts w:ascii="Times New Roman" w:hAnsi="Times New Roman" w:cs="Times New Roman"/>
          <w:b/>
          <w:bCs/>
        </w:rPr>
        <w:t>3</w:t>
      </w:r>
      <w:r w:rsidRPr="00D26532">
        <w:rPr>
          <w:rFonts w:ascii="Times New Roman" w:hAnsi="Times New Roman" w:cs="Times New Roman"/>
          <w:b/>
          <w:bCs/>
        </w:rPr>
        <w:t xml:space="preserve"> Associazioni senza scopo di lucro per l'attività di supporto a </w:t>
      </w:r>
      <w:proofErr w:type="spellStart"/>
      <w:r w:rsidRPr="00D26532">
        <w:rPr>
          <w:rFonts w:ascii="Times New Roman" w:hAnsi="Times New Roman" w:cs="Times New Roman"/>
          <w:b/>
          <w:bCs/>
        </w:rPr>
        <w:t>Gesenu</w:t>
      </w:r>
      <w:proofErr w:type="spellEnd"/>
      <w:r w:rsidRPr="00D26532">
        <w:rPr>
          <w:rFonts w:ascii="Times New Roman" w:hAnsi="Times New Roman" w:cs="Times New Roman"/>
          <w:b/>
          <w:bCs/>
        </w:rPr>
        <w:t xml:space="preserve"> per l'esecuzione del progetto comunale di estensione del servizio di raccolta differenziata “porta a porta” nella zona compatta della città di Perugia.  </w:t>
      </w:r>
    </w:p>
    <w:p w14:paraId="404E4646" w14:textId="77777777" w:rsidR="009A68EF" w:rsidRDefault="009A68EF" w:rsidP="009A68EF">
      <w:pPr>
        <w:spacing w:line="200" w:lineRule="atLeast"/>
        <w:jc w:val="center"/>
        <w:rPr>
          <w:rFonts w:ascii="Times New Roman" w:hAnsi="Times New Roman" w:cs="Times New Roman"/>
          <w:b/>
          <w:bCs/>
        </w:rPr>
      </w:pPr>
    </w:p>
    <w:p w14:paraId="15EAB636" w14:textId="77777777" w:rsidR="009A68EF" w:rsidRDefault="009A68EF" w:rsidP="009A68EF">
      <w:pPr>
        <w:spacing w:line="200" w:lineRule="atLeast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426"/>
        <w:gridCol w:w="2011"/>
        <w:gridCol w:w="2617"/>
      </w:tblGrid>
      <w:tr w:rsidR="009426AE" w14:paraId="3F49F91A" w14:textId="77777777" w:rsidTr="009426AE">
        <w:tc>
          <w:tcPr>
            <w:tcW w:w="4566" w:type="dxa"/>
          </w:tcPr>
          <w:p w14:paraId="0F0CAADB" w14:textId="3FD7B449" w:rsidR="009426AE" w:rsidRDefault="009426AE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ASSOCIAZIONE</w:t>
            </w:r>
          </w:p>
        </w:tc>
        <w:tc>
          <w:tcPr>
            <w:tcW w:w="2052" w:type="dxa"/>
          </w:tcPr>
          <w:p w14:paraId="523CADE8" w14:textId="3187FF68" w:rsidR="009426AE" w:rsidRDefault="009426AE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DATI FISCALI</w:t>
            </w:r>
          </w:p>
        </w:tc>
        <w:tc>
          <w:tcPr>
            <w:tcW w:w="2662" w:type="dxa"/>
          </w:tcPr>
          <w:p w14:paraId="740357BE" w14:textId="1027643A" w:rsidR="009426AE" w:rsidRDefault="009426AE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CONTRIBUTO</w:t>
            </w:r>
          </w:p>
        </w:tc>
      </w:tr>
      <w:tr w:rsidR="009426AE" w14:paraId="1A97F13A" w14:textId="77777777" w:rsidTr="009426AE">
        <w:tc>
          <w:tcPr>
            <w:tcW w:w="4566" w:type="dxa"/>
          </w:tcPr>
          <w:p w14:paraId="13E635A3" w14:textId="7393D8D3" w:rsidR="009426AE" w:rsidRDefault="009426AE" w:rsidP="00E11C65">
            <w:pPr>
              <w:spacing w:line="2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Associazione ADA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052" w:type="dxa"/>
          </w:tcPr>
          <w:p w14:paraId="7D261251" w14:textId="7243D709" w:rsidR="009426AE" w:rsidRPr="009112EE" w:rsidRDefault="009426AE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C.F. 94065650544</w:t>
            </w:r>
          </w:p>
        </w:tc>
        <w:tc>
          <w:tcPr>
            <w:tcW w:w="2662" w:type="dxa"/>
          </w:tcPr>
          <w:p w14:paraId="01A463DE" w14:textId="7CE876E4" w:rsidR="009426AE" w:rsidRDefault="009426AE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</w:tr>
      <w:tr w:rsidR="009426AE" w14:paraId="0367E918" w14:textId="77777777" w:rsidTr="009426AE">
        <w:tc>
          <w:tcPr>
            <w:tcW w:w="4566" w:type="dxa"/>
          </w:tcPr>
          <w:p w14:paraId="520DECAD" w14:textId="1C3F6EEC" w:rsidR="009426AE" w:rsidRDefault="009426AE" w:rsidP="00E11C65">
            <w:pPr>
              <w:spacing w:line="200" w:lineRule="atLeas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Associazione Socio Culturale Ferro di Cavallo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052" w:type="dxa"/>
          </w:tcPr>
          <w:p w14:paraId="7C72B68A" w14:textId="0C7F8D55" w:rsidR="009426AE" w:rsidRPr="009112EE" w:rsidRDefault="009426AE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12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C.F. 94074560544</w:t>
            </w:r>
          </w:p>
        </w:tc>
        <w:tc>
          <w:tcPr>
            <w:tcW w:w="2662" w:type="dxa"/>
          </w:tcPr>
          <w:p w14:paraId="7B3D8D70" w14:textId="3899B99E" w:rsidR="009426AE" w:rsidRDefault="009426AE" w:rsidP="009A68EF">
            <w:pPr>
              <w:spacing w:line="200" w:lineRule="atLeas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61368">
              <w:rPr>
                <w:rFonts w:ascii="Times New Roman" w:hAnsi="Times New Roman" w:cs="Times New Roman"/>
                <w:b/>
                <w:bCs/>
              </w:rPr>
              <w:t>1.500,00</w:t>
            </w:r>
          </w:p>
        </w:tc>
      </w:tr>
    </w:tbl>
    <w:p w14:paraId="685CF3BB" w14:textId="77777777" w:rsidR="009A68EF" w:rsidRDefault="009A68EF" w:rsidP="009A68EF">
      <w:pPr>
        <w:spacing w:line="200" w:lineRule="atLeast"/>
        <w:jc w:val="center"/>
        <w:rPr>
          <w:rFonts w:ascii="Times New Roman" w:hAnsi="Times New Roman" w:cs="Times New Roman"/>
          <w:b/>
          <w:bCs/>
        </w:rPr>
      </w:pPr>
    </w:p>
    <w:p w14:paraId="50FF3D07" w14:textId="77777777" w:rsidR="009A68EF" w:rsidRDefault="009A68EF" w:rsidP="009A68EF">
      <w:pPr>
        <w:spacing w:line="200" w:lineRule="atLeast"/>
        <w:jc w:val="center"/>
        <w:rPr>
          <w:rFonts w:ascii="Times New Roman" w:hAnsi="Times New Roman" w:cs="Times New Roman"/>
          <w:b/>
          <w:bCs/>
        </w:rPr>
      </w:pPr>
    </w:p>
    <w:p w14:paraId="17B1CADC" w14:textId="748C6690" w:rsidR="009A68EF" w:rsidRDefault="007C4C9E" w:rsidP="007C4C9E">
      <w:pPr>
        <w:pStyle w:val="Paragrafoelenco1"/>
        <w:tabs>
          <w:tab w:val="left" w:pos="345"/>
        </w:tabs>
        <w:spacing w:line="200" w:lineRule="atLeast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Documento aggiornato, per i dati fiscali, il 28.10.2022</w:t>
      </w:r>
      <w:r w:rsidR="009A68EF">
        <w:rPr>
          <w:rFonts w:ascii="Times New Roman" w:hAnsi="Times New Roman" w:cs="Times New Roman"/>
        </w:rPr>
        <w:t xml:space="preserve"> </w:t>
      </w:r>
    </w:p>
    <w:p w14:paraId="33DB7D0F" w14:textId="77777777" w:rsidR="000A5F7B" w:rsidRPr="000A5F7B" w:rsidRDefault="000A5F7B" w:rsidP="000A5F7B">
      <w:pPr>
        <w:rPr>
          <w:rFonts w:ascii="Times New Roman" w:hAnsi="Times New Roman" w:cs="Times New Roman"/>
        </w:rPr>
      </w:pPr>
    </w:p>
    <w:p w14:paraId="1732BF41" w14:textId="77777777" w:rsidR="000A5F7B" w:rsidRDefault="000A5F7B" w:rsidP="002E703A">
      <w:pPr>
        <w:ind w:left="482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sectPr w:rsidR="000A5F7B" w:rsidSect="000A5F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A394E" w14:textId="77777777" w:rsidR="00381921" w:rsidRDefault="00381921" w:rsidP="00B04025">
      <w:r>
        <w:separator/>
      </w:r>
    </w:p>
  </w:endnote>
  <w:endnote w:type="continuationSeparator" w:id="0">
    <w:p w14:paraId="1822CF37" w14:textId="77777777" w:rsidR="00381921" w:rsidRDefault="00381921" w:rsidP="00B04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erpetua">
    <w:altName w:val="Times New Roman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4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A5FC" w14:textId="77777777" w:rsidR="00B04025" w:rsidRDefault="00B0402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CC88" w14:textId="77777777" w:rsidR="00B04025" w:rsidRDefault="00B040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0DCD" w14:textId="77777777" w:rsidR="00B04025" w:rsidRDefault="00B0402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AE79" w14:textId="77777777" w:rsidR="00381921" w:rsidRDefault="00381921" w:rsidP="00B04025">
      <w:r>
        <w:separator/>
      </w:r>
    </w:p>
  </w:footnote>
  <w:footnote w:type="continuationSeparator" w:id="0">
    <w:p w14:paraId="5B0017E5" w14:textId="77777777" w:rsidR="00381921" w:rsidRDefault="00381921" w:rsidP="00B04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7228" w14:textId="77777777" w:rsidR="00B04025" w:rsidRDefault="00000000">
    <w:pPr>
      <w:pStyle w:val="Intestazione"/>
    </w:pPr>
    <w:r>
      <w:rPr>
        <w:noProof/>
        <w:lang w:eastAsia="it-IT"/>
      </w:rPr>
      <w:pict w14:anchorId="138798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35" type="#_x0000_t75" style="position:absolute;margin-left:0;margin-top:0;width:570.4pt;height:806.8pt;z-index:-251657216;mso-position-horizontal:center;mso-position-horizontal-relative:margin;mso-position-vertical:center;mso-position-vertical-relative:margin" o:allowincell="f">
          <v:imagedata r:id="rId1" o:title="Nuova Carta Intestata Gesenu_Gener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4116" w14:textId="77777777" w:rsidR="00B04025" w:rsidRDefault="00000000">
    <w:pPr>
      <w:pStyle w:val="Intestazione"/>
    </w:pPr>
    <w:r>
      <w:rPr>
        <w:noProof/>
        <w:lang w:eastAsia="it-IT"/>
      </w:rPr>
      <w:pict w14:anchorId="53E74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34" type="#_x0000_t75" style="position:absolute;margin-left:0;margin-top:0;width:570.4pt;height:806.8pt;z-index:-251658240;mso-position-horizontal:center;mso-position-horizontal-relative:margin;mso-position-vertical:center;mso-position-vertical-relative:margin" o:allowincell="f">
          <v:imagedata r:id="rId1" o:title="Nuova Carta Intestata Gesenu_Generic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33FD8" w14:textId="77777777" w:rsidR="00B04025" w:rsidRDefault="00000000">
    <w:pPr>
      <w:pStyle w:val="Intestazione"/>
    </w:pPr>
    <w:r>
      <w:rPr>
        <w:noProof/>
        <w:lang w:eastAsia="it-IT"/>
      </w:rPr>
      <w:pict w14:anchorId="699DD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36" type="#_x0000_t75" style="position:absolute;margin-left:0;margin-top:0;width:570.4pt;height:806.8pt;z-index:-251656192;mso-position-horizontal:center;mso-position-horizontal-relative:margin;mso-position-vertical:center;mso-position-vertical-relative:margin" o:allowincell="f">
          <v:imagedata r:id="rId1" o:title="Nuova Carta Intestata Gesenu_Gener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eastAsia="Calibri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3" w15:restartNumberingAfterBreak="0">
    <w:nsid w:val="07DD6A73"/>
    <w:multiLevelType w:val="hybridMultilevel"/>
    <w:tmpl w:val="2E0ABA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43322"/>
    <w:multiLevelType w:val="hybridMultilevel"/>
    <w:tmpl w:val="B9269BF2"/>
    <w:lvl w:ilvl="0" w:tplc="B5169814">
      <w:numFmt w:val="bullet"/>
      <w:lvlText w:val="-"/>
      <w:lvlJc w:val="left"/>
      <w:pPr>
        <w:ind w:left="4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A73574"/>
    <w:multiLevelType w:val="hybridMultilevel"/>
    <w:tmpl w:val="3A10EB38"/>
    <w:lvl w:ilvl="0" w:tplc="5FC47C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5436B"/>
    <w:multiLevelType w:val="hybridMultilevel"/>
    <w:tmpl w:val="85C08DDC"/>
    <w:lvl w:ilvl="0" w:tplc="92789E9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9C66749"/>
    <w:multiLevelType w:val="hybridMultilevel"/>
    <w:tmpl w:val="7CCE4754"/>
    <w:lvl w:ilvl="0" w:tplc="F06E76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63DD0"/>
    <w:multiLevelType w:val="hybridMultilevel"/>
    <w:tmpl w:val="340E7C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139C1"/>
    <w:multiLevelType w:val="hybridMultilevel"/>
    <w:tmpl w:val="59BAA1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913A0"/>
    <w:multiLevelType w:val="hybridMultilevel"/>
    <w:tmpl w:val="609E049A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  <w:color w:val="auto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1" w15:restartNumberingAfterBreak="0">
    <w:nsid w:val="595C6533"/>
    <w:multiLevelType w:val="hybridMultilevel"/>
    <w:tmpl w:val="33C46860"/>
    <w:lvl w:ilvl="0" w:tplc="2D9289AC">
      <w:start w:val="1"/>
      <w:numFmt w:val="decimal"/>
      <w:lvlText w:val="%1."/>
      <w:lvlJc w:val="left"/>
      <w:pPr>
        <w:ind w:left="931" w:hanging="420"/>
      </w:pPr>
    </w:lvl>
    <w:lvl w:ilvl="1" w:tplc="04100019">
      <w:start w:val="1"/>
      <w:numFmt w:val="lowerLetter"/>
      <w:lvlText w:val="%2."/>
      <w:lvlJc w:val="left"/>
      <w:pPr>
        <w:ind w:left="1591" w:hanging="360"/>
      </w:pPr>
    </w:lvl>
    <w:lvl w:ilvl="2" w:tplc="0410001B">
      <w:start w:val="1"/>
      <w:numFmt w:val="lowerRoman"/>
      <w:lvlText w:val="%3."/>
      <w:lvlJc w:val="right"/>
      <w:pPr>
        <w:ind w:left="2311" w:hanging="180"/>
      </w:pPr>
    </w:lvl>
    <w:lvl w:ilvl="3" w:tplc="0410000F">
      <w:start w:val="1"/>
      <w:numFmt w:val="decimal"/>
      <w:lvlText w:val="%4."/>
      <w:lvlJc w:val="left"/>
      <w:pPr>
        <w:ind w:left="3031" w:hanging="360"/>
      </w:pPr>
    </w:lvl>
    <w:lvl w:ilvl="4" w:tplc="04100019">
      <w:start w:val="1"/>
      <w:numFmt w:val="lowerLetter"/>
      <w:lvlText w:val="%5."/>
      <w:lvlJc w:val="left"/>
      <w:pPr>
        <w:ind w:left="3751" w:hanging="360"/>
      </w:pPr>
    </w:lvl>
    <w:lvl w:ilvl="5" w:tplc="0410001B">
      <w:start w:val="1"/>
      <w:numFmt w:val="lowerRoman"/>
      <w:lvlText w:val="%6."/>
      <w:lvlJc w:val="right"/>
      <w:pPr>
        <w:ind w:left="4471" w:hanging="180"/>
      </w:pPr>
    </w:lvl>
    <w:lvl w:ilvl="6" w:tplc="0410000F">
      <w:start w:val="1"/>
      <w:numFmt w:val="decimal"/>
      <w:lvlText w:val="%7."/>
      <w:lvlJc w:val="left"/>
      <w:pPr>
        <w:ind w:left="5191" w:hanging="360"/>
      </w:pPr>
    </w:lvl>
    <w:lvl w:ilvl="7" w:tplc="04100019">
      <w:start w:val="1"/>
      <w:numFmt w:val="lowerLetter"/>
      <w:lvlText w:val="%8."/>
      <w:lvlJc w:val="left"/>
      <w:pPr>
        <w:ind w:left="5911" w:hanging="360"/>
      </w:pPr>
    </w:lvl>
    <w:lvl w:ilvl="8" w:tplc="0410001B">
      <w:start w:val="1"/>
      <w:numFmt w:val="lowerRoman"/>
      <w:lvlText w:val="%9."/>
      <w:lvlJc w:val="right"/>
      <w:pPr>
        <w:ind w:left="6631" w:hanging="180"/>
      </w:pPr>
    </w:lvl>
  </w:abstractNum>
  <w:abstractNum w:abstractNumId="12" w15:restartNumberingAfterBreak="0">
    <w:nsid w:val="59987734"/>
    <w:multiLevelType w:val="hybridMultilevel"/>
    <w:tmpl w:val="D346DF00"/>
    <w:lvl w:ilvl="0" w:tplc="3926DC46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65010"/>
    <w:multiLevelType w:val="hybridMultilevel"/>
    <w:tmpl w:val="591AAA3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4576CC"/>
    <w:multiLevelType w:val="hybridMultilevel"/>
    <w:tmpl w:val="8ECA52F6"/>
    <w:lvl w:ilvl="0" w:tplc="C818F728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4E7B8E"/>
    <w:multiLevelType w:val="hybridMultilevel"/>
    <w:tmpl w:val="AD3A1E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C0A2D"/>
    <w:multiLevelType w:val="hybridMultilevel"/>
    <w:tmpl w:val="C67AB3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17CD1"/>
    <w:multiLevelType w:val="hybridMultilevel"/>
    <w:tmpl w:val="739A4A14"/>
    <w:lvl w:ilvl="0" w:tplc="D1C28E72">
      <w:start w:val="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D235F"/>
    <w:multiLevelType w:val="singleLevel"/>
    <w:tmpl w:val="C9F2F34A"/>
    <w:lvl w:ilvl="0">
      <w:numFmt w:val="bullet"/>
      <w:lvlText w:val="-"/>
      <w:lvlJc w:val="left"/>
      <w:pPr>
        <w:tabs>
          <w:tab w:val="num" w:pos="5180"/>
        </w:tabs>
        <w:ind w:left="5180" w:hanging="360"/>
      </w:pPr>
      <w:rPr>
        <w:rFonts w:ascii="Times New Roman" w:hAnsi="Times New Roman" w:cs="Times New Roman" w:hint="default"/>
      </w:rPr>
    </w:lvl>
  </w:abstractNum>
  <w:num w:numId="1" w16cid:durableId="1035351219">
    <w:abstractNumId w:val="7"/>
  </w:num>
  <w:num w:numId="2" w16cid:durableId="1855993483">
    <w:abstractNumId w:val="9"/>
  </w:num>
  <w:num w:numId="3" w16cid:durableId="513030550">
    <w:abstractNumId w:val="6"/>
  </w:num>
  <w:num w:numId="4" w16cid:durableId="1680235593">
    <w:abstractNumId w:val="4"/>
  </w:num>
  <w:num w:numId="5" w16cid:durableId="9887541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6915352">
    <w:abstractNumId w:val="17"/>
  </w:num>
  <w:num w:numId="7" w16cid:durableId="2046979445">
    <w:abstractNumId w:val="3"/>
  </w:num>
  <w:num w:numId="8" w16cid:durableId="1071655838">
    <w:abstractNumId w:val="18"/>
  </w:num>
  <w:num w:numId="9" w16cid:durableId="12431783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6107768">
    <w:abstractNumId w:val="12"/>
  </w:num>
  <w:num w:numId="11" w16cid:durableId="11073910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0596994">
    <w:abstractNumId w:val="10"/>
  </w:num>
  <w:num w:numId="13" w16cid:durableId="379289081">
    <w:abstractNumId w:val="12"/>
  </w:num>
  <w:num w:numId="14" w16cid:durableId="852383372">
    <w:abstractNumId w:val="13"/>
  </w:num>
  <w:num w:numId="15" w16cid:durableId="422188934">
    <w:abstractNumId w:val="8"/>
  </w:num>
  <w:num w:numId="16" w16cid:durableId="1617133227">
    <w:abstractNumId w:val="16"/>
  </w:num>
  <w:num w:numId="17" w16cid:durableId="1625235077">
    <w:abstractNumId w:val="0"/>
  </w:num>
  <w:num w:numId="18" w16cid:durableId="140511003">
    <w:abstractNumId w:val="2"/>
  </w:num>
  <w:num w:numId="19" w16cid:durableId="802237631">
    <w:abstractNumId w:val="5"/>
  </w:num>
  <w:num w:numId="20" w16cid:durableId="347294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25"/>
    <w:rsid w:val="00001DB4"/>
    <w:rsid w:val="000230AB"/>
    <w:rsid w:val="000250C6"/>
    <w:rsid w:val="00055634"/>
    <w:rsid w:val="0005591E"/>
    <w:rsid w:val="00055F22"/>
    <w:rsid w:val="00073C86"/>
    <w:rsid w:val="00084735"/>
    <w:rsid w:val="00091429"/>
    <w:rsid w:val="000A5F7B"/>
    <w:rsid w:val="000B4813"/>
    <w:rsid w:val="000E2E7A"/>
    <w:rsid w:val="000E3A53"/>
    <w:rsid w:val="000F4109"/>
    <w:rsid w:val="00110F2C"/>
    <w:rsid w:val="00114B01"/>
    <w:rsid w:val="001162FB"/>
    <w:rsid w:val="00127AB9"/>
    <w:rsid w:val="00133014"/>
    <w:rsid w:val="00154865"/>
    <w:rsid w:val="001614D7"/>
    <w:rsid w:val="00163C20"/>
    <w:rsid w:val="00165E63"/>
    <w:rsid w:val="001B3990"/>
    <w:rsid w:val="001D528C"/>
    <w:rsid w:val="001E3669"/>
    <w:rsid w:val="001E7C79"/>
    <w:rsid w:val="0020032E"/>
    <w:rsid w:val="002030D2"/>
    <w:rsid w:val="00205C98"/>
    <w:rsid w:val="00232C7F"/>
    <w:rsid w:val="0025773A"/>
    <w:rsid w:val="00281853"/>
    <w:rsid w:val="00287545"/>
    <w:rsid w:val="002B3B02"/>
    <w:rsid w:val="002C5332"/>
    <w:rsid w:val="002E703A"/>
    <w:rsid w:val="002F5E8B"/>
    <w:rsid w:val="002F78E8"/>
    <w:rsid w:val="00324E7C"/>
    <w:rsid w:val="003374D8"/>
    <w:rsid w:val="00381921"/>
    <w:rsid w:val="0038554A"/>
    <w:rsid w:val="00387469"/>
    <w:rsid w:val="003A6B23"/>
    <w:rsid w:val="003B68C7"/>
    <w:rsid w:val="003E3D95"/>
    <w:rsid w:val="003E5E63"/>
    <w:rsid w:val="00402BB5"/>
    <w:rsid w:val="00407A4E"/>
    <w:rsid w:val="00410C9A"/>
    <w:rsid w:val="004228A7"/>
    <w:rsid w:val="00456B0D"/>
    <w:rsid w:val="00457083"/>
    <w:rsid w:val="00480B5B"/>
    <w:rsid w:val="00494880"/>
    <w:rsid w:val="00494ACC"/>
    <w:rsid w:val="00495774"/>
    <w:rsid w:val="004B0185"/>
    <w:rsid w:val="004B54C7"/>
    <w:rsid w:val="004C40D3"/>
    <w:rsid w:val="004D1472"/>
    <w:rsid w:val="004E6539"/>
    <w:rsid w:val="00530FA6"/>
    <w:rsid w:val="005321AE"/>
    <w:rsid w:val="00544227"/>
    <w:rsid w:val="00564F2B"/>
    <w:rsid w:val="0057198F"/>
    <w:rsid w:val="005D188E"/>
    <w:rsid w:val="00612383"/>
    <w:rsid w:val="00640F96"/>
    <w:rsid w:val="00666EFA"/>
    <w:rsid w:val="0067383B"/>
    <w:rsid w:val="0068284D"/>
    <w:rsid w:val="00686FC9"/>
    <w:rsid w:val="006F21B2"/>
    <w:rsid w:val="007314B7"/>
    <w:rsid w:val="0073370A"/>
    <w:rsid w:val="00764B4C"/>
    <w:rsid w:val="00773F2F"/>
    <w:rsid w:val="00783465"/>
    <w:rsid w:val="007B347B"/>
    <w:rsid w:val="007B441E"/>
    <w:rsid w:val="007C4C9E"/>
    <w:rsid w:val="007D4D9B"/>
    <w:rsid w:val="007F3FDD"/>
    <w:rsid w:val="00804DDA"/>
    <w:rsid w:val="0082522F"/>
    <w:rsid w:val="00835FF0"/>
    <w:rsid w:val="0087450F"/>
    <w:rsid w:val="008B1A8F"/>
    <w:rsid w:val="008B3056"/>
    <w:rsid w:val="008B58EA"/>
    <w:rsid w:val="008D2223"/>
    <w:rsid w:val="008D385E"/>
    <w:rsid w:val="008D3E1F"/>
    <w:rsid w:val="008F1CAF"/>
    <w:rsid w:val="008F2D37"/>
    <w:rsid w:val="00900004"/>
    <w:rsid w:val="00904813"/>
    <w:rsid w:val="009112EE"/>
    <w:rsid w:val="009240DB"/>
    <w:rsid w:val="00927DE7"/>
    <w:rsid w:val="009426AE"/>
    <w:rsid w:val="0094275A"/>
    <w:rsid w:val="00951180"/>
    <w:rsid w:val="009566CD"/>
    <w:rsid w:val="009835D2"/>
    <w:rsid w:val="00996CD0"/>
    <w:rsid w:val="009A68EF"/>
    <w:rsid w:val="009E69BD"/>
    <w:rsid w:val="009F1547"/>
    <w:rsid w:val="00A17A66"/>
    <w:rsid w:val="00A32E69"/>
    <w:rsid w:val="00A40C8C"/>
    <w:rsid w:val="00A4798C"/>
    <w:rsid w:val="00A54791"/>
    <w:rsid w:val="00A57F37"/>
    <w:rsid w:val="00A73B51"/>
    <w:rsid w:val="00AC209F"/>
    <w:rsid w:val="00AC47EF"/>
    <w:rsid w:val="00AD1125"/>
    <w:rsid w:val="00B04025"/>
    <w:rsid w:val="00B1710D"/>
    <w:rsid w:val="00B26A63"/>
    <w:rsid w:val="00B65C3D"/>
    <w:rsid w:val="00B755AA"/>
    <w:rsid w:val="00BA22AD"/>
    <w:rsid w:val="00BC6828"/>
    <w:rsid w:val="00C0530E"/>
    <w:rsid w:val="00C16870"/>
    <w:rsid w:val="00C32C56"/>
    <w:rsid w:val="00C32D14"/>
    <w:rsid w:val="00C37E84"/>
    <w:rsid w:val="00C715A9"/>
    <w:rsid w:val="00C9016D"/>
    <w:rsid w:val="00C944A8"/>
    <w:rsid w:val="00CB4565"/>
    <w:rsid w:val="00CC7ACE"/>
    <w:rsid w:val="00CE375F"/>
    <w:rsid w:val="00CE3A95"/>
    <w:rsid w:val="00CE6073"/>
    <w:rsid w:val="00CF09BA"/>
    <w:rsid w:val="00CF0F9A"/>
    <w:rsid w:val="00CF6D86"/>
    <w:rsid w:val="00D0006C"/>
    <w:rsid w:val="00D046C9"/>
    <w:rsid w:val="00D211EF"/>
    <w:rsid w:val="00D26145"/>
    <w:rsid w:val="00D32CDC"/>
    <w:rsid w:val="00D47CF3"/>
    <w:rsid w:val="00D50030"/>
    <w:rsid w:val="00D567CB"/>
    <w:rsid w:val="00D746E6"/>
    <w:rsid w:val="00D74DA3"/>
    <w:rsid w:val="00D86E3D"/>
    <w:rsid w:val="00DA2C19"/>
    <w:rsid w:val="00DB5743"/>
    <w:rsid w:val="00DF435E"/>
    <w:rsid w:val="00DF5A1F"/>
    <w:rsid w:val="00E108C7"/>
    <w:rsid w:val="00E11C65"/>
    <w:rsid w:val="00E133E2"/>
    <w:rsid w:val="00E25E50"/>
    <w:rsid w:val="00E27515"/>
    <w:rsid w:val="00E37D13"/>
    <w:rsid w:val="00E636A4"/>
    <w:rsid w:val="00E749BB"/>
    <w:rsid w:val="00E83526"/>
    <w:rsid w:val="00ED18A0"/>
    <w:rsid w:val="00ED2A80"/>
    <w:rsid w:val="00ED3F7C"/>
    <w:rsid w:val="00F2110A"/>
    <w:rsid w:val="00F26340"/>
    <w:rsid w:val="00F268FA"/>
    <w:rsid w:val="00F326CB"/>
    <w:rsid w:val="00F372DB"/>
    <w:rsid w:val="00F405F5"/>
    <w:rsid w:val="00F540A8"/>
    <w:rsid w:val="00F84183"/>
    <w:rsid w:val="00F84204"/>
    <w:rsid w:val="00F9669E"/>
    <w:rsid w:val="00FC6208"/>
    <w:rsid w:val="00FD0F8C"/>
    <w:rsid w:val="00FE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B50EF"/>
  <w15:docId w15:val="{931B6F14-B327-42B8-B7CE-478674E4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40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4025"/>
  </w:style>
  <w:style w:type="paragraph" w:styleId="Pidipagina">
    <w:name w:val="footer"/>
    <w:basedOn w:val="Normale"/>
    <w:link w:val="PidipaginaCarattere"/>
    <w:uiPriority w:val="99"/>
    <w:unhideWhenUsed/>
    <w:rsid w:val="00B040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4025"/>
  </w:style>
  <w:style w:type="paragraph" w:styleId="Paragrafoelenco">
    <w:name w:val="List Paragraph"/>
    <w:basedOn w:val="Normale"/>
    <w:uiPriority w:val="34"/>
    <w:qFormat/>
    <w:rsid w:val="002B3B0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3F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3FD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80B5B"/>
    <w:rPr>
      <w:color w:val="0563C1" w:themeColor="hyperlink"/>
      <w:u w:val="single"/>
    </w:rPr>
  </w:style>
  <w:style w:type="paragraph" w:customStyle="1" w:styleId="Oggettoog">
    <w:name w:val="Oggetto.og"/>
    <w:basedOn w:val="Normale"/>
    <w:next w:val="Normale"/>
    <w:uiPriority w:val="99"/>
    <w:rsid w:val="00BC6828"/>
    <w:pPr>
      <w:spacing w:after="520" w:line="260" w:lineRule="exact"/>
    </w:pPr>
    <w:rPr>
      <w:rFonts w:ascii="Times New Roman" w:eastAsia="Times New Roman" w:hAnsi="Times New Roman" w:cs="Times New Roman"/>
      <w:b/>
      <w:sz w:val="22"/>
      <w:szCs w:val="20"/>
    </w:rPr>
  </w:style>
  <w:style w:type="character" w:styleId="Enfasigrassetto">
    <w:name w:val="Strong"/>
    <w:basedOn w:val="Carpredefinitoparagrafo"/>
    <w:uiPriority w:val="22"/>
    <w:qFormat/>
    <w:rsid w:val="00564F2B"/>
    <w:rPr>
      <w:b/>
      <w:bCs/>
    </w:rPr>
  </w:style>
  <w:style w:type="paragraph" w:customStyle="1" w:styleId="Nessunaspaziatura1">
    <w:name w:val="Nessuna spaziatura1"/>
    <w:basedOn w:val="Normale"/>
    <w:next w:val="Nessunaspaziatura"/>
    <w:uiPriority w:val="1"/>
    <w:qFormat/>
    <w:rsid w:val="00F2110A"/>
    <w:rPr>
      <w:rFonts w:ascii="Perpetua" w:eastAsia="Times New Roman" w:hAnsi="Perpetua" w:cs="Times New Roman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1"/>
    <w:qFormat/>
    <w:rsid w:val="00F2110A"/>
    <w:rPr>
      <w:rFonts w:ascii="Perpetua" w:eastAsia="Times New Roman" w:hAnsi="Perpetua" w:cs="Times New Roman"/>
      <w:sz w:val="22"/>
      <w:szCs w:val="22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F2110A"/>
  </w:style>
  <w:style w:type="table" w:styleId="Grigliatabella">
    <w:name w:val="Table Grid"/>
    <w:basedOn w:val="Tabellanormale"/>
    <w:uiPriority w:val="39"/>
    <w:rsid w:val="00F2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9A68EF"/>
    <w:pPr>
      <w:suppressAutoHyphens/>
      <w:spacing w:line="100" w:lineRule="atLeast"/>
      <w:ind w:left="720"/>
    </w:pPr>
    <w:rPr>
      <w:rFonts w:ascii="Calibri" w:eastAsia="SimSun" w:hAnsi="Calibri" w:cs="font37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2018-03-12T00:00:00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Egregio Sig.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Giorgio Fusco</cp:lastModifiedBy>
  <cp:revision>4</cp:revision>
  <cp:lastPrinted>2018-03-14T16:26:00Z</cp:lastPrinted>
  <dcterms:created xsi:type="dcterms:W3CDTF">2022-10-28T09:12:00Z</dcterms:created>
  <dcterms:modified xsi:type="dcterms:W3CDTF">2022-10-28T09:13:00Z</dcterms:modified>
</cp:coreProperties>
</file>