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BB83" w14:textId="77777777" w:rsidR="002E703A" w:rsidRDefault="002E703A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5E5B922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8FC440B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0CB02AE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1BC8A5A" w14:textId="77777777" w:rsidR="00232C7F" w:rsidRDefault="00232C7F" w:rsidP="00232C7F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9148891" w14:textId="77777777" w:rsidR="00232C7F" w:rsidRDefault="00232C7F" w:rsidP="00232C7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Perugia, 28.5.2018</w:t>
      </w:r>
    </w:p>
    <w:p w14:paraId="4A3F6202" w14:textId="77777777" w:rsidR="00ED3F7C" w:rsidRDefault="00232C7F" w:rsidP="00232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C815D7" w14:textId="7C9FB9AB" w:rsidR="00232C7F" w:rsidRDefault="00232C7F" w:rsidP="00232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47BE5B" w14:textId="310BA94E" w:rsidR="009A68EF" w:rsidRPr="00D26532" w:rsidRDefault="009A68EF" w:rsidP="009A68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AGGIUDICAZIONE </w:t>
      </w:r>
      <w:r w:rsidRPr="00D26532">
        <w:rPr>
          <w:rFonts w:ascii="Times New Roman" w:hAnsi="Times New Roman" w:cs="Times New Roman"/>
          <w:b/>
          <w:bCs/>
        </w:rPr>
        <w:t>AVVISO PUBBLICO</w:t>
      </w:r>
    </w:p>
    <w:p w14:paraId="325E8153" w14:textId="77777777" w:rsidR="009A68EF" w:rsidRPr="00D26532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D26532">
        <w:rPr>
          <w:rFonts w:ascii="Times New Roman" w:hAnsi="Times New Roman" w:cs="Times New Roman"/>
          <w:b/>
          <w:bCs/>
        </w:rPr>
        <w:t>“</w:t>
      </w:r>
      <w:r w:rsidRPr="00D26532">
        <w:rPr>
          <w:rFonts w:ascii="Times New Roman" w:hAnsi="Times New Roman" w:cs="Times New Roman"/>
          <w:b/>
          <w:bCs/>
          <w:i/>
          <w:iCs/>
        </w:rPr>
        <w:t>Sentinelle Ambientali</w:t>
      </w:r>
      <w:r w:rsidRPr="00D26532">
        <w:rPr>
          <w:rFonts w:ascii="Times New Roman" w:hAnsi="Times New Roman" w:cs="Times New Roman"/>
          <w:b/>
          <w:bCs/>
        </w:rPr>
        <w:t>”</w:t>
      </w:r>
    </w:p>
    <w:p w14:paraId="6E9425F1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D26532">
        <w:rPr>
          <w:rFonts w:ascii="Times New Roman" w:hAnsi="Times New Roman" w:cs="Times New Roman"/>
          <w:b/>
          <w:bCs/>
        </w:rPr>
        <w:t xml:space="preserve">per la selezione di 10 Associazioni senza scopo di lucro per l'attività di supporto a </w:t>
      </w:r>
      <w:proofErr w:type="spellStart"/>
      <w:r w:rsidRPr="00D26532">
        <w:rPr>
          <w:rFonts w:ascii="Times New Roman" w:hAnsi="Times New Roman" w:cs="Times New Roman"/>
          <w:b/>
          <w:bCs/>
        </w:rPr>
        <w:t>Gesenu</w:t>
      </w:r>
      <w:proofErr w:type="spellEnd"/>
      <w:r w:rsidRPr="00D26532">
        <w:rPr>
          <w:rFonts w:ascii="Times New Roman" w:hAnsi="Times New Roman" w:cs="Times New Roman"/>
          <w:b/>
          <w:bCs/>
        </w:rPr>
        <w:t xml:space="preserve"> per l'esecuzione del progetto comunale di estensione del servizio di raccolta differenziata “porta a porta” nella zona compatta della città di Perugia.  </w:t>
      </w:r>
    </w:p>
    <w:p w14:paraId="404E4646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15EAB636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5"/>
        <w:gridCol w:w="1938"/>
        <w:gridCol w:w="2581"/>
      </w:tblGrid>
      <w:tr w:rsidR="0051619D" w14:paraId="3F49F91A" w14:textId="77777777" w:rsidTr="0051619D">
        <w:tc>
          <w:tcPr>
            <w:tcW w:w="4670" w:type="dxa"/>
          </w:tcPr>
          <w:p w14:paraId="0F0CAADB" w14:textId="3FD7B449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ASSOCIAZIONE</w:t>
            </w:r>
          </w:p>
        </w:tc>
        <w:tc>
          <w:tcPr>
            <w:tcW w:w="1980" w:type="dxa"/>
          </w:tcPr>
          <w:p w14:paraId="06346A2B" w14:textId="0FD95EA4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DATI FISCALI</w:t>
            </w:r>
          </w:p>
        </w:tc>
        <w:tc>
          <w:tcPr>
            <w:tcW w:w="2630" w:type="dxa"/>
          </w:tcPr>
          <w:p w14:paraId="740357BE" w14:textId="10FAF2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CONTRIBUTO</w:t>
            </w:r>
          </w:p>
        </w:tc>
      </w:tr>
      <w:tr w:rsidR="0051619D" w14:paraId="1A97F13A" w14:textId="77777777" w:rsidTr="0051619D">
        <w:tc>
          <w:tcPr>
            <w:tcW w:w="4670" w:type="dxa"/>
          </w:tcPr>
          <w:p w14:paraId="49384B49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 w:rsidRPr="009A68EF">
              <w:rPr>
                <w:rFonts w:ascii="Times New Roman" w:hAnsi="Times New Roman" w:cs="Times New Roman"/>
              </w:rPr>
              <w:t>Associazione Filosofi…amo.</w:t>
            </w:r>
          </w:p>
          <w:p w14:paraId="13E635A3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70621673" w14:textId="3565A3E5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94153130540</w:t>
            </w:r>
          </w:p>
        </w:tc>
        <w:tc>
          <w:tcPr>
            <w:tcW w:w="2630" w:type="dxa"/>
          </w:tcPr>
          <w:p w14:paraId="01A463DE" w14:textId="23D9AA2C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0367E918" w14:textId="77777777" w:rsidTr="0051619D">
        <w:tc>
          <w:tcPr>
            <w:tcW w:w="4670" w:type="dxa"/>
          </w:tcPr>
          <w:p w14:paraId="7DF64CF3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Cittadinanzattiva</w:t>
            </w:r>
          </w:p>
          <w:p w14:paraId="520DECAD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00CCDF8E" w14:textId="26EE29D4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01989080542</w:t>
            </w:r>
          </w:p>
        </w:tc>
        <w:tc>
          <w:tcPr>
            <w:tcW w:w="2630" w:type="dxa"/>
          </w:tcPr>
          <w:p w14:paraId="7B3D8D70" w14:textId="7E042A04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23EFB1F1" w14:textId="77777777" w:rsidTr="0051619D">
        <w:tc>
          <w:tcPr>
            <w:tcW w:w="4670" w:type="dxa"/>
          </w:tcPr>
          <w:p w14:paraId="42D0A87B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Nova Elce.</w:t>
            </w:r>
          </w:p>
          <w:p w14:paraId="4465E44F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45806DF7" w14:textId="2A46929D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94162040540</w:t>
            </w:r>
          </w:p>
        </w:tc>
        <w:tc>
          <w:tcPr>
            <w:tcW w:w="2630" w:type="dxa"/>
          </w:tcPr>
          <w:p w14:paraId="13F47315" w14:textId="4EA9070D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0A240464" w14:textId="77777777" w:rsidTr="0051619D">
        <w:tc>
          <w:tcPr>
            <w:tcW w:w="4670" w:type="dxa"/>
          </w:tcPr>
          <w:p w14:paraId="755D2717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Natura Urbana.</w:t>
            </w:r>
          </w:p>
          <w:p w14:paraId="3D8A1EB4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1AA41676" w14:textId="29918332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9415910544</w:t>
            </w:r>
          </w:p>
        </w:tc>
        <w:tc>
          <w:tcPr>
            <w:tcW w:w="2630" w:type="dxa"/>
          </w:tcPr>
          <w:p w14:paraId="76C8A30C" w14:textId="6B0785C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5C2E136C" w14:textId="77777777" w:rsidTr="0051619D">
        <w:tc>
          <w:tcPr>
            <w:tcW w:w="4670" w:type="dxa"/>
          </w:tcPr>
          <w:p w14:paraId="137E1B83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ADIC.</w:t>
            </w:r>
          </w:p>
          <w:p w14:paraId="22C91BB7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71D1157B" w14:textId="7EB0B6F9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94112850543</w:t>
            </w:r>
          </w:p>
        </w:tc>
        <w:tc>
          <w:tcPr>
            <w:tcW w:w="2630" w:type="dxa"/>
          </w:tcPr>
          <w:p w14:paraId="1838F57A" w14:textId="23FE6763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60BD28E5" w14:textId="77777777" w:rsidTr="0051619D">
        <w:tc>
          <w:tcPr>
            <w:tcW w:w="4670" w:type="dxa"/>
          </w:tcPr>
          <w:p w14:paraId="503EA7C2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Associazione ARCS </w:t>
            </w:r>
            <w:proofErr w:type="spellStart"/>
            <w:r>
              <w:rPr>
                <w:rFonts w:ascii="Times New Roman" w:hAnsi="Times New Roman" w:cs="Times New Roman"/>
              </w:rPr>
              <w:t>Strozzacapponi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EAC08B9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03F75075" w14:textId="51A127A2" w:rsidR="0051619D" w:rsidRP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80013890548</w:t>
            </w:r>
          </w:p>
        </w:tc>
        <w:tc>
          <w:tcPr>
            <w:tcW w:w="2630" w:type="dxa"/>
          </w:tcPr>
          <w:p w14:paraId="58D79006" w14:textId="7D320BB0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51619D" w14:paraId="25797705" w14:textId="77777777" w:rsidTr="0051619D">
        <w:tc>
          <w:tcPr>
            <w:tcW w:w="4670" w:type="dxa"/>
          </w:tcPr>
          <w:p w14:paraId="1158A7C0" w14:textId="77777777" w:rsidR="0051619D" w:rsidRDefault="0051619D" w:rsidP="0005591E">
            <w:pPr>
              <w:pStyle w:val="Paragrafoelenco1"/>
              <w:tabs>
                <w:tab w:val="left" w:pos="345"/>
              </w:tabs>
              <w:spacing w:line="200" w:lineRule="atLeast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Associazione APPC. </w:t>
            </w:r>
          </w:p>
          <w:p w14:paraId="53D6B68D" w14:textId="77777777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5641A170" w14:textId="06363520" w:rsidR="0051619D" w:rsidRPr="00174581" w:rsidRDefault="00174581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02110020548</w:t>
            </w:r>
          </w:p>
        </w:tc>
        <w:tc>
          <w:tcPr>
            <w:tcW w:w="2630" w:type="dxa"/>
          </w:tcPr>
          <w:p w14:paraId="6F26257F" w14:textId="41D6532C" w:rsidR="0051619D" w:rsidRDefault="0051619D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</w:tbl>
    <w:p w14:paraId="685CF3BB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50FF3D07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17B1CADC" w14:textId="41D9FFBE" w:rsidR="009A68EF" w:rsidRDefault="009A68EF" w:rsidP="0005591E">
      <w:pPr>
        <w:pStyle w:val="Paragrafoelenco1"/>
        <w:tabs>
          <w:tab w:val="left" w:pos="345"/>
        </w:tabs>
        <w:spacing w:line="200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DB7D0F" w14:textId="77777777" w:rsidR="000A5F7B" w:rsidRPr="000A5F7B" w:rsidRDefault="000A5F7B" w:rsidP="000A5F7B">
      <w:pPr>
        <w:rPr>
          <w:rFonts w:ascii="Times New Roman" w:hAnsi="Times New Roman" w:cs="Times New Roman"/>
        </w:rPr>
      </w:pPr>
    </w:p>
    <w:p w14:paraId="1732BF41" w14:textId="10C5FC72" w:rsidR="000A5F7B" w:rsidRDefault="00911941" w:rsidP="0091194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Documento aggiornato per i dati fiscali al 28.10.2022</w:t>
      </w:r>
    </w:p>
    <w:sectPr w:rsidR="000A5F7B" w:rsidSect="000A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1138" w14:textId="77777777" w:rsidR="00024EED" w:rsidRDefault="00024EED" w:rsidP="00B04025">
      <w:r>
        <w:separator/>
      </w:r>
    </w:p>
  </w:endnote>
  <w:endnote w:type="continuationSeparator" w:id="0">
    <w:p w14:paraId="2C63AB32" w14:textId="77777777" w:rsidR="00024EED" w:rsidRDefault="00024EED" w:rsidP="00B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A5FC" w14:textId="77777777" w:rsidR="00B04025" w:rsidRDefault="00B04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C88" w14:textId="77777777" w:rsidR="00B04025" w:rsidRDefault="00B040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DCD" w14:textId="77777777" w:rsidR="00B04025" w:rsidRDefault="00B04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4A22" w14:textId="77777777" w:rsidR="00024EED" w:rsidRDefault="00024EED" w:rsidP="00B04025">
      <w:r>
        <w:separator/>
      </w:r>
    </w:p>
  </w:footnote>
  <w:footnote w:type="continuationSeparator" w:id="0">
    <w:p w14:paraId="5CCA0F4C" w14:textId="77777777" w:rsidR="00024EED" w:rsidRDefault="00024EED" w:rsidP="00B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7228" w14:textId="77777777" w:rsidR="00B04025" w:rsidRDefault="00000000">
    <w:pPr>
      <w:pStyle w:val="Intestazione"/>
    </w:pPr>
    <w:r>
      <w:rPr>
        <w:noProof/>
        <w:lang w:eastAsia="it-IT"/>
      </w:rPr>
      <w:pict w14:anchorId="13879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70.4pt;height:806.8pt;z-index:-251657216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116" w14:textId="77777777" w:rsidR="00B04025" w:rsidRDefault="00000000">
    <w:pPr>
      <w:pStyle w:val="Intestazione"/>
    </w:pPr>
    <w:r>
      <w:rPr>
        <w:noProof/>
        <w:lang w:eastAsia="it-IT"/>
      </w:rPr>
      <w:pict w14:anchorId="53E74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70.4pt;height:806.8pt;z-index:-251658240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FD8" w14:textId="77777777" w:rsidR="00B04025" w:rsidRDefault="00000000">
    <w:pPr>
      <w:pStyle w:val="Intestazione"/>
    </w:pPr>
    <w:r>
      <w:rPr>
        <w:noProof/>
        <w:lang w:eastAsia="it-IT"/>
      </w:rPr>
      <w:pict w14:anchorId="699DD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70.4pt;height:806.8pt;z-index:-251656192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" w15:restartNumberingAfterBreak="0">
    <w:nsid w:val="07DD6A73"/>
    <w:multiLevelType w:val="hybridMultilevel"/>
    <w:tmpl w:val="2E0AB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3322"/>
    <w:multiLevelType w:val="hybridMultilevel"/>
    <w:tmpl w:val="B9269BF2"/>
    <w:lvl w:ilvl="0" w:tplc="B516981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A73574"/>
    <w:multiLevelType w:val="hybridMultilevel"/>
    <w:tmpl w:val="3A10EB38"/>
    <w:lvl w:ilvl="0" w:tplc="5FC47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36B"/>
    <w:multiLevelType w:val="hybridMultilevel"/>
    <w:tmpl w:val="85C08DDC"/>
    <w:lvl w:ilvl="0" w:tplc="92789E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C66749"/>
    <w:multiLevelType w:val="hybridMultilevel"/>
    <w:tmpl w:val="7CCE4754"/>
    <w:lvl w:ilvl="0" w:tplc="F06E7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DD0"/>
    <w:multiLevelType w:val="hybridMultilevel"/>
    <w:tmpl w:val="340E7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39C1"/>
    <w:multiLevelType w:val="hybridMultilevel"/>
    <w:tmpl w:val="59BAA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13A0"/>
    <w:multiLevelType w:val="hybridMultilevel"/>
    <w:tmpl w:val="609E049A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95C6533"/>
    <w:multiLevelType w:val="hybridMultilevel"/>
    <w:tmpl w:val="33C46860"/>
    <w:lvl w:ilvl="0" w:tplc="2D9289AC">
      <w:start w:val="1"/>
      <w:numFmt w:val="decimal"/>
      <w:lvlText w:val="%1."/>
      <w:lvlJc w:val="left"/>
      <w:pPr>
        <w:ind w:left="931" w:hanging="420"/>
      </w:pPr>
    </w:lvl>
    <w:lvl w:ilvl="1" w:tplc="04100019">
      <w:start w:val="1"/>
      <w:numFmt w:val="lowerLetter"/>
      <w:lvlText w:val="%2."/>
      <w:lvlJc w:val="left"/>
      <w:pPr>
        <w:ind w:left="1591" w:hanging="360"/>
      </w:pPr>
    </w:lvl>
    <w:lvl w:ilvl="2" w:tplc="0410001B">
      <w:start w:val="1"/>
      <w:numFmt w:val="lowerRoman"/>
      <w:lvlText w:val="%3."/>
      <w:lvlJc w:val="right"/>
      <w:pPr>
        <w:ind w:left="2311" w:hanging="180"/>
      </w:pPr>
    </w:lvl>
    <w:lvl w:ilvl="3" w:tplc="0410000F">
      <w:start w:val="1"/>
      <w:numFmt w:val="decimal"/>
      <w:lvlText w:val="%4."/>
      <w:lvlJc w:val="left"/>
      <w:pPr>
        <w:ind w:left="3031" w:hanging="360"/>
      </w:pPr>
    </w:lvl>
    <w:lvl w:ilvl="4" w:tplc="04100019">
      <w:start w:val="1"/>
      <w:numFmt w:val="lowerLetter"/>
      <w:lvlText w:val="%5."/>
      <w:lvlJc w:val="left"/>
      <w:pPr>
        <w:ind w:left="3751" w:hanging="360"/>
      </w:pPr>
    </w:lvl>
    <w:lvl w:ilvl="5" w:tplc="0410001B">
      <w:start w:val="1"/>
      <w:numFmt w:val="lowerRoman"/>
      <w:lvlText w:val="%6."/>
      <w:lvlJc w:val="right"/>
      <w:pPr>
        <w:ind w:left="4471" w:hanging="180"/>
      </w:pPr>
    </w:lvl>
    <w:lvl w:ilvl="6" w:tplc="0410000F">
      <w:start w:val="1"/>
      <w:numFmt w:val="decimal"/>
      <w:lvlText w:val="%7."/>
      <w:lvlJc w:val="left"/>
      <w:pPr>
        <w:ind w:left="5191" w:hanging="360"/>
      </w:pPr>
    </w:lvl>
    <w:lvl w:ilvl="7" w:tplc="04100019">
      <w:start w:val="1"/>
      <w:numFmt w:val="lowerLetter"/>
      <w:lvlText w:val="%8."/>
      <w:lvlJc w:val="left"/>
      <w:pPr>
        <w:ind w:left="5911" w:hanging="360"/>
      </w:pPr>
    </w:lvl>
    <w:lvl w:ilvl="8" w:tplc="0410001B">
      <w:start w:val="1"/>
      <w:numFmt w:val="lowerRoman"/>
      <w:lvlText w:val="%9."/>
      <w:lvlJc w:val="right"/>
      <w:pPr>
        <w:ind w:left="6631" w:hanging="180"/>
      </w:pPr>
    </w:lvl>
  </w:abstractNum>
  <w:abstractNum w:abstractNumId="12" w15:restartNumberingAfterBreak="0">
    <w:nsid w:val="59987734"/>
    <w:multiLevelType w:val="hybridMultilevel"/>
    <w:tmpl w:val="D346DF00"/>
    <w:lvl w:ilvl="0" w:tplc="3926DC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5010"/>
    <w:multiLevelType w:val="hybridMultilevel"/>
    <w:tmpl w:val="591AAA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576CC"/>
    <w:multiLevelType w:val="hybridMultilevel"/>
    <w:tmpl w:val="8ECA52F6"/>
    <w:lvl w:ilvl="0" w:tplc="C818F728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E7B8E"/>
    <w:multiLevelType w:val="hybridMultilevel"/>
    <w:tmpl w:val="AD3A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0A2D"/>
    <w:multiLevelType w:val="hybridMultilevel"/>
    <w:tmpl w:val="C67AB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7CD1"/>
    <w:multiLevelType w:val="hybridMultilevel"/>
    <w:tmpl w:val="739A4A14"/>
    <w:lvl w:ilvl="0" w:tplc="D1C28E7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35F"/>
    <w:multiLevelType w:val="singleLevel"/>
    <w:tmpl w:val="C9F2F34A"/>
    <w:lvl w:ilvl="0">
      <w:numFmt w:val="bullet"/>
      <w:lvlText w:val="-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</w:rPr>
    </w:lvl>
  </w:abstractNum>
  <w:num w:numId="1" w16cid:durableId="483086723">
    <w:abstractNumId w:val="7"/>
  </w:num>
  <w:num w:numId="2" w16cid:durableId="759524855">
    <w:abstractNumId w:val="9"/>
  </w:num>
  <w:num w:numId="3" w16cid:durableId="940918214">
    <w:abstractNumId w:val="6"/>
  </w:num>
  <w:num w:numId="4" w16cid:durableId="1911309435">
    <w:abstractNumId w:val="4"/>
  </w:num>
  <w:num w:numId="5" w16cid:durableId="959070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886599">
    <w:abstractNumId w:val="17"/>
  </w:num>
  <w:num w:numId="7" w16cid:durableId="639387507">
    <w:abstractNumId w:val="3"/>
  </w:num>
  <w:num w:numId="8" w16cid:durableId="940719898">
    <w:abstractNumId w:val="18"/>
  </w:num>
  <w:num w:numId="9" w16cid:durableId="1167133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429028">
    <w:abstractNumId w:val="12"/>
  </w:num>
  <w:num w:numId="11" w16cid:durableId="320306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9122268">
    <w:abstractNumId w:val="10"/>
  </w:num>
  <w:num w:numId="13" w16cid:durableId="2139031392">
    <w:abstractNumId w:val="12"/>
  </w:num>
  <w:num w:numId="14" w16cid:durableId="850341247">
    <w:abstractNumId w:val="13"/>
  </w:num>
  <w:num w:numId="15" w16cid:durableId="1067848914">
    <w:abstractNumId w:val="8"/>
  </w:num>
  <w:num w:numId="16" w16cid:durableId="1109351031">
    <w:abstractNumId w:val="16"/>
  </w:num>
  <w:num w:numId="17" w16cid:durableId="1626231615">
    <w:abstractNumId w:val="0"/>
  </w:num>
  <w:num w:numId="18" w16cid:durableId="1628312461">
    <w:abstractNumId w:val="2"/>
  </w:num>
  <w:num w:numId="19" w16cid:durableId="940379714">
    <w:abstractNumId w:val="5"/>
  </w:num>
  <w:num w:numId="20" w16cid:durableId="21084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5"/>
    <w:rsid w:val="00001DB4"/>
    <w:rsid w:val="000230AB"/>
    <w:rsid w:val="00024EED"/>
    <w:rsid w:val="000250C6"/>
    <w:rsid w:val="00055634"/>
    <w:rsid w:val="0005591E"/>
    <w:rsid w:val="00055F22"/>
    <w:rsid w:val="00073C86"/>
    <w:rsid w:val="00084735"/>
    <w:rsid w:val="00091429"/>
    <w:rsid w:val="000A5F7B"/>
    <w:rsid w:val="000B4813"/>
    <w:rsid w:val="000E2E7A"/>
    <w:rsid w:val="000E3A53"/>
    <w:rsid w:val="000F4109"/>
    <w:rsid w:val="00110F2C"/>
    <w:rsid w:val="00114B01"/>
    <w:rsid w:val="001162FB"/>
    <w:rsid w:val="00133014"/>
    <w:rsid w:val="00154865"/>
    <w:rsid w:val="001614D7"/>
    <w:rsid w:val="00163C20"/>
    <w:rsid w:val="00165E63"/>
    <w:rsid w:val="00174581"/>
    <w:rsid w:val="001B3990"/>
    <w:rsid w:val="001D528C"/>
    <w:rsid w:val="001E3669"/>
    <w:rsid w:val="001E7C79"/>
    <w:rsid w:val="0020032E"/>
    <w:rsid w:val="002030D2"/>
    <w:rsid w:val="00205C98"/>
    <w:rsid w:val="00232C7F"/>
    <w:rsid w:val="0025773A"/>
    <w:rsid w:val="00281853"/>
    <w:rsid w:val="002B3B02"/>
    <w:rsid w:val="002C5332"/>
    <w:rsid w:val="002E703A"/>
    <w:rsid w:val="002F5E8B"/>
    <w:rsid w:val="002F78E8"/>
    <w:rsid w:val="00324E7C"/>
    <w:rsid w:val="003374D8"/>
    <w:rsid w:val="0038554A"/>
    <w:rsid w:val="00387469"/>
    <w:rsid w:val="003A6B23"/>
    <w:rsid w:val="003B68C7"/>
    <w:rsid w:val="003E3D95"/>
    <w:rsid w:val="003E5E63"/>
    <w:rsid w:val="003F23D7"/>
    <w:rsid w:val="00402BB5"/>
    <w:rsid w:val="00407A4E"/>
    <w:rsid w:val="00410C9A"/>
    <w:rsid w:val="004228A7"/>
    <w:rsid w:val="00456B0D"/>
    <w:rsid w:val="00457083"/>
    <w:rsid w:val="00480B5B"/>
    <w:rsid w:val="00494880"/>
    <w:rsid w:val="00494ACC"/>
    <w:rsid w:val="00495774"/>
    <w:rsid w:val="004B0185"/>
    <w:rsid w:val="004B54C7"/>
    <w:rsid w:val="004C40D3"/>
    <w:rsid w:val="004D1472"/>
    <w:rsid w:val="004E6539"/>
    <w:rsid w:val="0051619D"/>
    <w:rsid w:val="00530FA6"/>
    <w:rsid w:val="005321AE"/>
    <w:rsid w:val="00544227"/>
    <w:rsid w:val="00564F2B"/>
    <w:rsid w:val="0057198F"/>
    <w:rsid w:val="005D188E"/>
    <w:rsid w:val="00612383"/>
    <w:rsid w:val="00640F96"/>
    <w:rsid w:val="00666EFA"/>
    <w:rsid w:val="0067383B"/>
    <w:rsid w:val="0068284D"/>
    <w:rsid w:val="00686FC9"/>
    <w:rsid w:val="006F21B2"/>
    <w:rsid w:val="007314B7"/>
    <w:rsid w:val="0073370A"/>
    <w:rsid w:val="00764B4C"/>
    <w:rsid w:val="00773F2F"/>
    <w:rsid w:val="00783465"/>
    <w:rsid w:val="007B347B"/>
    <w:rsid w:val="007B441E"/>
    <w:rsid w:val="007D4D9B"/>
    <w:rsid w:val="007F3FDD"/>
    <w:rsid w:val="00804DDA"/>
    <w:rsid w:val="0082522F"/>
    <w:rsid w:val="00835FF0"/>
    <w:rsid w:val="0087450F"/>
    <w:rsid w:val="008B1A8F"/>
    <w:rsid w:val="008B3056"/>
    <w:rsid w:val="008B58EA"/>
    <w:rsid w:val="008D2223"/>
    <w:rsid w:val="008D385E"/>
    <w:rsid w:val="008D3E1F"/>
    <w:rsid w:val="008F1CAF"/>
    <w:rsid w:val="008F2D37"/>
    <w:rsid w:val="00900004"/>
    <w:rsid w:val="00904813"/>
    <w:rsid w:val="009054CA"/>
    <w:rsid w:val="00911941"/>
    <w:rsid w:val="009240DB"/>
    <w:rsid w:val="00927DE7"/>
    <w:rsid w:val="0094275A"/>
    <w:rsid w:val="00951180"/>
    <w:rsid w:val="009566CD"/>
    <w:rsid w:val="009835D2"/>
    <w:rsid w:val="00996CD0"/>
    <w:rsid w:val="009A68EF"/>
    <w:rsid w:val="009E69BD"/>
    <w:rsid w:val="009F1547"/>
    <w:rsid w:val="00A17A66"/>
    <w:rsid w:val="00A32E69"/>
    <w:rsid w:val="00A40C8C"/>
    <w:rsid w:val="00A4798C"/>
    <w:rsid w:val="00A54791"/>
    <w:rsid w:val="00A57F37"/>
    <w:rsid w:val="00A73B51"/>
    <w:rsid w:val="00AC209F"/>
    <w:rsid w:val="00AC47EF"/>
    <w:rsid w:val="00AD1125"/>
    <w:rsid w:val="00B04025"/>
    <w:rsid w:val="00B1710D"/>
    <w:rsid w:val="00B26A63"/>
    <w:rsid w:val="00B65C3D"/>
    <w:rsid w:val="00B755AA"/>
    <w:rsid w:val="00BA22AD"/>
    <w:rsid w:val="00BC6828"/>
    <w:rsid w:val="00C0530E"/>
    <w:rsid w:val="00C16870"/>
    <w:rsid w:val="00C32C56"/>
    <w:rsid w:val="00C32D14"/>
    <w:rsid w:val="00C37E84"/>
    <w:rsid w:val="00C715A9"/>
    <w:rsid w:val="00C9016D"/>
    <w:rsid w:val="00C944A8"/>
    <w:rsid w:val="00CB4565"/>
    <w:rsid w:val="00CC7ACE"/>
    <w:rsid w:val="00CE375F"/>
    <w:rsid w:val="00CE3A95"/>
    <w:rsid w:val="00CE6073"/>
    <w:rsid w:val="00CF09BA"/>
    <w:rsid w:val="00CF0F9A"/>
    <w:rsid w:val="00CF6D86"/>
    <w:rsid w:val="00D0006C"/>
    <w:rsid w:val="00D046C9"/>
    <w:rsid w:val="00D211EF"/>
    <w:rsid w:val="00D26145"/>
    <w:rsid w:val="00D32CDC"/>
    <w:rsid w:val="00D47CF3"/>
    <w:rsid w:val="00D50030"/>
    <w:rsid w:val="00D567CB"/>
    <w:rsid w:val="00D746E6"/>
    <w:rsid w:val="00D74DA3"/>
    <w:rsid w:val="00D86E3D"/>
    <w:rsid w:val="00DA2C19"/>
    <w:rsid w:val="00DB5743"/>
    <w:rsid w:val="00DF435E"/>
    <w:rsid w:val="00E108C7"/>
    <w:rsid w:val="00E133E2"/>
    <w:rsid w:val="00E25E50"/>
    <w:rsid w:val="00E27515"/>
    <w:rsid w:val="00E37D13"/>
    <w:rsid w:val="00E636A4"/>
    <w:rsid w:val="00E749BB"/>
    <w:rsid w:val="00E83526"/>
    <w:rsid w:val="00ED18A0"/>
    <w:rsid w:val="00ED2A80"/>
    <w:rsid w:val="00ED3F7C"/>
    <w:rsid w:val="00F2110A"/>
    <w:rsid w:val="00F26340"/>
    <w:rsid w:val="00F268FA"/>
    <w:rsid w:val="00F326CB"/>
    <w:rsid w:val="00F372DB"/>
    <w:rsid w:val="00F405F5"/>
    <w:rsid w:val="00F540A8"/>
    <w:rsid w:val="00F84183"/>
    <w:rsid w:val="00F84204"/>
    <w:rsid w:val="00F9669E"/>
    <w:rsid w:val="00FC6208"/>
    <w:rsid w:val="00FD0F8C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B50EF"/>
  <w15:docId w15:val="{931B6F14-B327-42B8-B7CE-478674E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5"/>
  </w:style>
  <w:style w:type="paragraph" w:styleId="Pidipagina">
    <w:name w:val="footer"/>
    <w:basedOn w:val="Normale"/>
    <w:link w:val="PidipaginaCarattere"/>
    <w:uiPriority w:val="99"/>
    <w:unhideWhenUsed/>
    <w:rsid w:val="00B04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5"/>
  </w:style>
  <w:style w:type="paragraph" w:styleId="Paragrafoelenco">
    <w:name w:val="List Paragraph"/>
    <w:basedOn w:val="Normale"/>
    <w:uiPriority w:val="34"/>
    <w:qFormat/>
    <w:rsid w:val="002B3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FD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80B5B"/>
    <w:rPr>
      <w:color w:val="0563C1" w:themeColor="hyperlink"/>
      <w:u w:val="single"/>
    </w:rPr>
  </w:style>
  <w:style w:type="paragraph" w:customStyle="1" w:styleId="Oggettoog">
    <w:name w:val="Oggetto.og"/>
    <w:basedOn w:val="Normale"/>
    <w:next w:val="Normale"/>
    <w:uiPriority w:val="99"/>
    <w:rsid w:val="00BC6828"/>
    <w:pPr>
      <w:spacing w:after="520" w:line="260" w:lineRule="exact"/>
    </w:pPr>
    <w:rPr>
      <w:rFonts w:ascii="Times New Roman" w:eastAsia="Times New Roman" w:hAnsi="Times New Roman" w:cs="Times New Roman"/>
      <w:b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564F2B"/>
    <w:rPr>
      <w:b/>
      <w:bCs/>
    </w:rPr>
  </w:style>
  <w:style w:type="paragraph" w:customStyle="1" w:styleId="Nessunaspaziatura1">
    <w:name w:val="Nessuna spaziatura1"/>
    <w:basedOn w:val="Normale"/>
    <w:next w:val="Nessunaspaziatura"/>
    <w:uiPriority w:val="1"/>
    <w:qFormat/>
    <w:rsid w:val="00F2110A"/>
    <w:rPr>
      <w:rFonts w:ascii="Perpetua" w:eastAsia="Times New Roman" w:hAnsi="Perpetua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1"/>
    <w:qFormat/>
    <w:rsid w:val="00F2110A"/>
    <w:rPr>
      <w:rFonts w:ascii="Perpetua" w:eastAsia="Times New Roman" w:hAnsi="Perpetua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F2110A"/>
  </w:style>
  <w:style w:type="table" w:styleId="Grigliatabella">
    <w:name w:val="Table Grid"/>
    <w:basedOn w:val="Tabellanormale"/>
    <w:uiPriority w:val="39"/>
    <w:rsid w:val="00F2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A68EF"/>
    <w:pPr>
      <w:suppressAutoHyphens/>
      <w:spacing w:line="100" w:lineRule="atLeast"/>
      <w:ind w:left="720"/>
    </w:pPr>
    <w:rPr>
      <w:rFonts w:ascii="Calibri" w:eastAsia="SimSun" w:hAnsi="Calibri" w:cs="font37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Egregio Sig.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Giorgio Fusco</cp:lastModifiedBy>
  <cp:revision>3</cp:revision>
  <cp:lastPrinted>2018-03-14T16:26:00Z</cp:lastPrinted>
  <dcterms:created xsi:type="dcterms:W3CDTF">2022-10-28T09:18:00Z</dcterms:created>
  <dcterms:modified xsi:type="dcterms:W3CDTF">2022-10-28T09:23:00Z</dcterms:modified>
</cp:coreProperties>
</file>